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38" w:rsidRPr="00725838" w:rsidRDefault="00725838" w:rsidP="00725838">
      <w:pPr>
        <w:spacing w:line="240" w:lineRule="auto"/>
        <w:ind w:left="5812" w:firstLine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25838" w:rsidRPr="00725838" w:rsidRDefault="0072583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5838" w:rsidRDefault="0072583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9C8" w:rsidRDefault="00F429C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9C8" w:rsidRPr="00F429C8" w:rsidRDefault="00F429C8" w:rsidP="00F429C8">
      <w:pPr>
        <w:spacing w:line="408" w:lineRule="auto"/>
        <w:ind w:left="120"/>
        <w:jc w:val="center"/>
        <w:rPr>
          <w:rFonts w:cs="Times New Roman"/>
          <w:lang w:eastAsia="en-US"/>
        </w:rPr>
      </w:pPr>
      <w:r w:rsidRPr="00F429C8">
        <w:rPr>
          <w:rFonts w:ascii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F429C8" w:rsidRPr="00F429C8" w:rsidRDefault="00F429C8" w:rsidP="00F429C8">
      <w:pPr>
        <w:spacing w:line="408" w:lineRule="auto"/>
        <w:ind w:left="120"/>
        <w:jc w:val="center"/>
        <w:rPr>
          <w:rFonts w:cs="Times New Roman"/>
          <w:lang w:eastAsia="en-US"/>
        </w:rPr>
      </w:pPr>
    </w:p>
    <w:p w:rsidR="00F429C8" w:rsidRPr="00F429C8" w:rsidRDefault="00F429C8" w:rsidP="00F429C8">
      <w:pPr>
        <w:spacing w:line="408" w:lineRule="auto"/>
        <w:ind w:left="120"/>
        <w:jc w:val="center"/>
        <w:rPr>
          <w:rFonts w:cs="Times New Roman"/>
          <w:lang w:eastAsia="en-US"/>
        </w:rPr>
      </w:pPr>
    </w:p>
    <w:p w:rsidR="00F429C8" w:rsidRPr="00F429C8" w:rsidRDefault="00F429C8" w:rsidP="00F429C8">
      <w:pPr>
        <w:spacing w:line="408" w:lineRule="auto"/>
        <w:ind w:left="120"/>
        <w:jc w:val="center"/>
        <w:rPr>
          <w:rFonts w:cs="Times New Roman"/>
          <w:lang w:eastAsia="en-US"/>
        </w:rPr>
      </w:pPr>
      <w:r w:rsidRPr="00F429C8">
        <w:rPr>
          <w:rFonts w:ascii="Times New Roman" w:hAnsi="Times New Roman" w:cs="Times New Roman"/>
          <w:b/>
          <w:color w:val="000000"/>
          <w:sz w:val="28"/>
          <w:lang w:eastAsia="en-US"/>
        </w:rPr>
        <w:t>МАОУ "Подберезская СОШ "</w:t>
      </w:r>
    </w:p>
    <w:p w:rsidR="00F429C8" w:rsidRPr="00F429C8" w:rsidRDefault="00F429C8" w:rsidP="00F429C8">
      <w:pPr>
        <w:spacing w:line="276" w:lineRule="auto"/>
        <w:ind w:left="120"/>
        <w:rPr>
          <w:rFonts w:cs="Times New Roman"/>
          <w:lang w:eastAsia="en-US"/>
        </w:rPr>
      </w:pPr>
    </w:p>
    <w:p w:rsidR="00F429C8" w:rsidRPr="00F429C8" w:rsidRDefault="00F429C8" w:rsidP="00F429C8">
      <w:pPr>
        <w:spacing w:line="276" w:lineRule="auto"/>
        <w:ind w:left="120"/>
        <w:rPr>
          <w:rFonts w:cs="Times New Roman"/>
          <w:lang w:eastAsia="en-US"/>
        </w:rPr>
      </w:pPr>
    </w:p>
    <w:p w:rsidR="00F429C8" w:rsidRPr="00F429C8" w:rsidRDefault="00F429C8" w:rsidP="00F429C8">
      <w:pPr>
        <w:spacing w:line="276" w:lineRule="auto"/>
        <w:ind w:left="120"/>
        <w:rPr>
          <w:rFonts w:cs="Times New Roman"/>
          <w:lang w:eastAsia="en-US"/>
        </w:rPr>
      </w:pPr>
    </w:p>
    <w:p w:rsidR="00F429C8" w:rsidRPr="00F429C8" w:rsidRDefault="00F429C8" w:rsidP="00F429C8">
      <w:pPr>
        <w:spacing w:line="276" w:lineRule="auto"/>
        <w:ind w:left="120"/>
        <w:jc w:val="right"/>
        <w:rPr>
          <w:rFonts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F429C8" w:rsidRPr="00F429C8" w:rsidTr="00F429C8">
        <w:tc>
          <w:tcPr>
            <w:tcW w:w="3114" w:type="dxa"/>
          </w:tcPr>
          <w:p w:rsidR="00F429C8" w:rsidRPr="00F429C8" w:rsidRDefault="00F429C8" w:rsidP="00F429C8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F429C8" w:rsidRPr="00F429C8" w:rsidRDefault="00F429C8" w:rsidP="00F429C8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заседании </w:t>
            </w:r>
            <w:proofErr w:type="spellStart"/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Пед.совета</w:t>
            </w:r>
            <w:proofErr w:type="spellEnd"/>
          </w:p>
          <w:p w:rsidR="00F429C8" w:rsidRPr="00F429C8" w:rsidRDefault="00F429C8" w:rsidP="00F429C8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Протокол №1</w:t>
            </w:r>
          </w:p>
          <w:p w:rsidR="00F429C8" w:rsidRPr="00F429C8" w:rsidRDefault="00F429C8" w:rsidP="00F429C8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 28 августа 2024</w:t>
            </w:r>
          </w:p>
          <w:p w:rsidR="00F429C8" w:rsidRPr="00F429C8" w:rsidRDefault="00F429C8" w:rsidP="00F429C8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hideMark/>
          </w:tcPr>
          <w:p w:rsidR="00F429C8" w:rsidRPr="00F429C8" w:rsidRDefault="00F429C8" w:rsidP="00F429C8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СОГЛАСОВАНО</w:t>
            </w:r>
          </w:p>
          <w:p w:rsidR="00F429C8" w:rsidRPr="00F429C8" w:rsidRDefault="00F429C8" w:rsidP="00F429C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429C8" w:rsidRPr="00F429C8" w:rsidRDefault="00F429C8" w:rsidP="00F429C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 УВР</w:t>
            </w:r>
          </w:p>
          <w:p w:rsidR="00F429C8" w:rsidRPr="00F429C8" w:rsidRDefault="00F429C8" w:rsidP="00F429C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Кудряшовой Т.И.</w:t>
            </w:r>
            <w:r w:rsidRPr="00F4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429C8" w:rsidRPr="00F429C8" w:rsidRDefault="00F429C8" w:rsidP="00F429C8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 30.08.2024</w:t>
            </w:r>
          </w:p>
        </w:tc>
        <w:tc>
          <w:tcPr>
            <w:tcW w:w="3566" w:type="dxa"/>
          </w:tcPr>
          <w:p w:rsidR="00F429C8" w:rsidRPr="00F429C8" w:rsidRDefault="00F429C8" w:rsidP="00F429C8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429C8" w:rsidRPr="00F429C8" w:rsidRDefault="00F429C8" w:rsidP="00F429C8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Приказом МАОУ Подберезская СОШ</w:t>
            </w:r>
          </w:p>
          <w:p w:rsidR="00F429C8" w:rsidRPr="00F429C8" w:rsidRDefault="00F429C8" w:rsidP="00F429C8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Директором школы</w:t>
            </w:r>
          </w:p>
          <w:p w:rsidR="00F429C8" w:rsidRPr="00F429C8" w:rsidRDefault="00F429C8" w:rsidP="00F429C8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Груздневой</w:t>
            </w:r>
            <w:proofErr w:type="spellEnd"/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О.И.</w:t>
            </w:r>
          </w:p>
          <w:p w:rsidR="00F429C8" w:rsidRPr="00F429C8" w:rsidRDefault="00F429C8" w:rsidP="00F429C8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2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 30.08.2024 г №148</w:t>
            </w:r>
          </w:p>
          <w:p w:rsidR="00F429C8" w:rsidRPr="00F429C8" w:rsidRDefault="00F429C8" w:rsidP="00F429C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429C8" w:rsidRDefault="00F429C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9C8" w:rsidRDefault="00F429C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9C8" w:rsidRDefault="00F429C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9C8" w:rsidRDefault="00F429C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9C8" w:rsidRDefault="00F429C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429C8" w:rsidRPr="00725838" w:rsidRDefault="00F429C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5838" w:rsidRPr="00725838" w:rsidRDefault="00725838" w:rsidP="00725838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24"/>
        </w:rPr>
      </w:pPr>
      <w:r w:rsidRPr="00725838">
        <w:rPr>
          <w:rFonts w:ascii="Times New Roman" w:eastAsia="Times New Roman" w:hAnsi="Times New Roman" w:cs="Times New Roman"/>
          <w:sz w:val="56"/>
          <w:szCs w:val="24"/>
        </w:rPr>
        <w:t>Рабочая программа</w:t>
      </w: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элективного курса</w:t>
      </w: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25838" w:rsidRDefault="00551F8E" w:rsidP="007258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Практикум по обществознанию</w:t>
      </w:r>
    </w:p>
    <w:p w:rsidR="00551F8E" w:rsidRDefault="00551F8E" w:rsidP="007258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51F8E" w:rsidRDefault="00551F8E" w:rsidP="007258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(10-11 класс)</w:t>
      </w:r>
    </w:p>
    <w:p w:rsidR="00551F8E" w:rsidRPr="00725838" w:rsidRDefault="00551F8E" w:rsidP="007258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583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725838" w:rsidRPr="00725838" w:rsidRDefault="00725838" w:rsidP="00924BA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25838" w:rsidRPr="00725838" w:rsidRDefault="00725838" w:rsidP="0072583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25838" w:rsidRPr="00725838" w:rsidRDefault="00725838" w:rsidP="007258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E5C66" w:rsidRDefault="004E5C66" w:rsidP="004E5C66">
      <w:pPr>
        <w:widowControl w:val="0"/>
        <w:spacing w:line="239" w:lineRule="auto"/>
        <w:ind w:right="23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5C66" w:rsidRDefault="004E5C66" w:rsidP="004E5C66">
      <w:pPr>
        <w:widowControl w:val="0"/>
        <w:spacing w:line="239" w:lineRule="auto"/>
        <w:ind w:left="2468" w:right="23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68D" w:rsidRDefault="00E15AB6">
      <w:pPr>
        <w:widowControl w:val="0"/>
        <w:spacing w:line="239" w:lineRule="auto"/>
        <w:ind w:left="2468" w:right="23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2D368D" w:rsidRDefault="002D368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D368D" w:rsidRDefault="00E15AB6">
      <w:pPr>
        <w:widowControl w:val="0"/>
        <w:tabs>
          <w:tab w:val="left" w:pos="1193"/>
          <w:tab w:val="left" w:pos="1608"/>
          <w:tab w:val="left" w:pos="2917"/>
          <w:tab w:val="left" w:pos="4181"/>
          <w:tab w:val="left" w:pos="6140"/>
          <w:tab w:val="left" w:pos="7780"/>
        </w:tabs>
        <w:spacing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школе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в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целост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предмета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2D368D" w:rsidRDefault="00E15AB6">
      <w:pPr>
        <w:widowControl w:val="0"/>
        <w:spacing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щимися.</w:t>
      </w:r>
    </w:p>
    <w:p w:rsidR="002D368D" w:rsidRDefault="00E15AB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две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368D" w:rsidRDefault="00E15AB6">
      <w:pPr>
        <w:widowControl w:val="0"/>
        <w:tabs>
          <w:tab w:val="left" w:pos="4327"/>
          <w:tab w:val="left" w:pos="5649"/>
          <w:tab w:val="left" w:pos="7100"/>
          <w:tab w:val="left" w:pos="8404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звития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элективного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2D368D" w:rsidRDefault="00E15AB6">
      <w:pPr>
        <w:widowControl w:val="0"/>
        <w:tabs>
          <w:tab w:val="left" w:pos="4063"/>
          <w:tab w:val="left" w:pos="5231"/>
          <w:tab w:val="left" w:pos="7250"/>
          <w:tab w:val="left" w:pos="8620"/>
        </w:tabs>
        <w:spacing w:before="2"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этапов</w:t>
      </w:r>
    </w:p>
    <w:p w:rsidR="002D368D" w:rsidRDefault="00E15AB6">
      <w:pPr>
        <w:widowControl w:val="0"/>
        <w:spacing w:before="43" w:line="275" w:lineRule="auto"/>
        <w:ind w:left="1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каждом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пов.</w:t>
      </w:r>
    </w:p>
    <w:p w:rsidR="002D368D" w:rsidRDefault="00E15AB6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D368D" w:rsidRDefault="00E15AB6">
      <w:pPr>
        <w:widowControl w:val="0"/>
        <w:spacing w:before="39" w:line="275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вню подготовки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2D368D" w:rsidRDefault="00E15AB6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D368D" w:rsidRDefault="00E15AB6">
      <w:pPr>
        <w:widowControl w:val="0"/>
        <w:spacing w:before="36"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овки. Такого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освоить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комплекса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39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ЕГЭ.</w:t>
      </w:r>
    </w:p>
    <w:p w:rsidR="002D368D" w:rsidRDefault="00E15AB6">
      <w:pPr>
        <w:widowControl w:val="0"/>
        <w:spacing w:line="240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type w:val="continuous"/>
          <w:pgSz w:w="11906" w:h="16838"/>
          <w:pgMar w:top="1129" w:right="844" w:bottom="111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D368D" w:rsidRDefault="00E15AB6">
      <w:pPr>
        <w:widowControl w:val="0"/>
        <w:spacing w:before="1"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проблема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567"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и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социальн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2D368D" w:rsidRDefault="00E15AB6">
      <w:pPr>
        <w:widowControl w:val="0"/>
        <w:tabs>
          <w:tab w:val="left" w:pos="2274"/>
        </w:tabs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менять знания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выполнения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ичного типа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Э;</w:t>
      </w:r>
    </w:p>
    <w:p w:rsidR="002D368D" w:rsidRDefault="00E15AB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теза;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отношение к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999"/>
          <w:tab w:val="left" w:pos="2374"/>
          <w:tab w:val="left" w:pos="3450"/>
          <w:tab w:val="left" w:pos="5087"/>
          <w:tab w:val="left" w:pos="6374"/>
          <w:tab w:val="left" w:pos="7526"/>
          <w:tab w:val="left" w:pos="8765"/>
        </w:tabs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2411"/>
          <w:tab w:val="left" w:pos="4261"/>
          <w:tab w:val="left" w:pos="5852"/>
          <w:tab w:val="left" w:pos="7746"/>
          <w:tab w:val="left" w:pos="8400"/>
        </w:tabs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D368D" w:rsidRDefault="00E15AB6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на диалоге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2D368D" w:rsidRDefault="00E15AB6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tabs>
          <w:tab w:val="left" w:pos="1627"/>
          <w:tab w:val="left" w:pos="2919"/>
          <w:tab w:val="left" w:pos="5999"/>
          <w:tab w:val="left" w:pos="7357"/>
          <w:tab w:val="left" w:pos="7769"/>
          <w:tab w:val="left" w:pos="8762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полезн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D368D" w:rsidRDefault="00E15AB6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роблем;</w:t>
      </w:r>
    </w:p>
    <w:p w:rsidR="002D368D" w:rsidRDefault="00E15AB6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2D368D" w:rsidRDefault="00E15AB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готовность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2D368D" w:rsidRDefault="00E15AB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навыками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рования, рефер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рования;</w:t>
      </w:r>
    </w:p>
    <w:p w:rsidR="002D368D" w:rsidRDefault="00E15AB6">
      <w:pPr>
        <w:widowControl w:val="0"/>
        <w:spacing w:line="240" w:lineRule="auto"/>
        <w:ind w:left="1" w:right="-5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кативных и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2408"/>
          <w:tab w:val="left" w:pos="4259"/>
          <w:tab w:val="left" w:pos="5852"/>
          <w:tab w:val="left" w:pos="7744"/>
          <w:tab w:val="left" w:pos="8398"/>
        </w:tabs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D368D" w:rsidRDefault="00E15AB6">
      <w:pPr>
        <w:widowControl w:val="0"/>
        <w:tabs>
          <w:tab w:val="left" w:pos="888"/>
          <w:tab w:val="left" w:pos="2101"/>
          <w:tab w:val="left" w:pos="4123"/>
          <w:tab w:val="left" w:pos="5283"/>
          <w:tab w:val="left" w:pos="6275"/>
          <w:tab w:val="left" w:pos="6683"/>
          <w:tab w:val="left" w:pos="7897"/>
          <w:tab w:val="left" w:pos="9115"/>
        </w:tabs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pgSz w:w="11906" w:h="16838"/>
          <w:pgMar w:top="112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способов 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D368D" w:rsidRDefault="002D368D">
      <w:pPr>
        <w:spacing w:after="26" w:line="240" w:lineRule="exact"/>
        <w:rPr>
          <w:sz w:val="24"/>
          <w:szCs w:val="24"/>
        </w:rPr>
      </w:pPr>
    </w:p>
    <w:p w:rsidR="002D368D" w:rsidRDefault="00E15AB6">
      <w:pPr>
        <w:widowControl w:val="0"/>
        <w:tabs>
          <w:tab w:val="left" w:pos="1109"/>
          <w:tab w:val="left" w:pos="2597"/>
          <w:tab w:val="left" w:pos="3421"/>
          <w:tab w:val="left" w:pos="4372"/>
          <w:tab w:val="left" w:pos="6155"/>
          <w:tab w:val="left" w:pos="7458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актив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D368D" w:rsidRDefault="00E15AB6">
      <w:pPr>
        <w:widowControl w:val="0"/>
        <w:spacing w:before="1" w:line="239" w:lineRule="auto"/>
        <w:ind w:left="1" w:right="-5"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четыре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ловек»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7ч.),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динамическая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система»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«Познание»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«Социальные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тношения»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10ч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тоговое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бщение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2D368D" w:rsidRDefault="00E15AB6">
      <w:pPr>
        <w:widowControl w:val="0"/>
        <w:spacing w:before="1" w:line="239" w:lineRule="auto"/>
        <w:ind w:left="1" w:right="-7"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электи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лассе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введение,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«Экономи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а»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9ч.),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тик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ч.),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Право»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13ч.))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(2ч.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2D368D" w:rsidRDefault="00E15AB6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 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Боголюбова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Кравченко,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Е.Н.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Ю.Г.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ествознан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же).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ернета,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2D368D" w:rsidRDefault="00E15AB6">
      <w:pPr>
        <w:widowControl w:val="0"/>
        <w:spacing w:before="3" w:line="235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D368D" w:rsidRDefault="00E15AB6">
      <w:pPr>
        <w:widowControl w:val="0"/>
        <w:tabs>
          <w:tab w:val="left" w:pos="5782"/>
        </w:tabs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D368D" w:rsidRDefault="00E15AB6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2D368D" w:rsidRDefault="00E15AB6">
      <w:pPr>
        <w:widowControl w:val="0"/>
        <w:tabs>
          <w:tab w:val="left" w:pos="876"/>
          <w:tab w:val="left" w:pos="2049"/>
          <w:tab w:val="left" w:pos="3949"/>
          <w:tab w:val="left" w:pos="5161"/>
          <w:tab w:val="left" w:pos="6312"/>
          <w:tab w:val="left" w:pos="8541"/>
        </w:tabs>
        <w:spacing w:line="240" w:lineRule="auto"/>
        <w:ind w:left="1" w:right="-14"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нтированн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старшеклассников.</w:t>
      </w:r>
    </w:p>
    <w:p w:rsidR="002D368D" w:rsidRDefault="00E15AB6">
      <w:pPr>
        <w:widowControl w:val="0"/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ренинг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ФИПИ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тоятельная работа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окументами,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завершение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2D368D" w:rsidRDefault="00E15AB6">
      <w:pPr>
        <w:widowControl w:val="0"/>
        <w:tabs>
          <w:tab w:val="left" w:pos="1456"/>
          <w:tab w:val="left" w:pos="3111"/>
          <w:tab w:val="left" w:pos="4681"/>
          <w:tab w:val="left" w:pos="6052"/>
          <w:tab w:val="left" w:pos="6407"/>
          <w:tab w:val="left" w:pos="8316"/>
        </w:tabs>
        <w:spacing w:line="240" w:lineRule="auto"/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тановочные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екций: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диалогов,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(работа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ейсов,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2D368D" w:rsidRDefault="00E15AB6">
      <w:pPr>
        <w:widowControl w:val="0"/>
        <w:spacing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1"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D368D" w:rsidRDefault="00E15AB6">
      <w:pPr>
        <w:widowControl w:val="0"/>
        <w:spacing w:before="5" w:line="238" w:lineRule="auto"/>
        <w:ind w:left="1" w:right="673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ельные,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трениро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ся.</w:t>
      </w:r>
    </w:p>
    <w:p w:rsidR="002D368D" w:rsidRDefault="00E15AB6">
      <w:pPr>
        <w:widowControl w:val="0"/>
        <w:spacing w:line="239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работ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368D" w:rsidRDefault="00E15AB6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pgSz w:w="11906" w:h="16838"/>
          <w:pgMar w:top="1134" w:right="84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современные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ернета);</w:t>
      </w:r>
    </w:p>
    <w:p w:rsidR="002D368D" w:rsidRDefault="00E15AB6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этой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ждений;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нания;</w:t>
      </w:r>
    </w:p>
    <w:p w:rsidR="002D368D" w:rsidRDefault="00E15AB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 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D368D" w:rsidRDefault="00E15AB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2D368D" w:rsidRDefault="00E15AB6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исследова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роблем.</w:t>
      </w:r>
    </w:p>
    <w:p w:rsidR="002D368D" w:rsidRDefault="00E15AB6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ль.</w:t>
      </w:r>
    </w:p>
    <w:p w:rsidR="002D368D" w:rsidRDefault="00E15AB6">
      <w:pPr>
        <w:widowControl w:val="0"/>
        <w:tabs>
          <w:tab w:val="left" w:pos="1560"/>
          <w:tab w:val="left" w:pos="3102"/>
          <w:tab w:val="left" w:pos="3483"/>
          <w:tab w:val="left" w:pos="4677"/>
          <w:tab w:val="left" w:pos="5745"/>
          <w:tab w:val="left" w:pos="7369"/>
          <w:tab w:val="left" w:pos="8340"/>
        </w:tabs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олняющих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устные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самооценка,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</w:t>
      </w:r>
    </w:p>
    <w:p w:rsidR="002D368D" w:rsidRDefault="00E15AB6">
      <w:pPr>
        <w:widowControl w:val="0"/>
        <w:tabs>
          <w:tab w:val="left" w:pos="1787"/>
          <w:tab w:val="left" w:pos="5862"/>
          <w:tab w:val="left" w:pos="7375"/>
          <w:tab w:val="left" w:pos="8670"/>
        </w:tabs>
        <w:spacing w:line="232" w:lineRule="auto"/>
        <w:ind w:left="1" w:right="-17" w:firstLine="539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можно 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6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развивать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целом.</w:t>
      </w:r>
    </w:p>
    <w:p w:rsidR="002D368D" w:rsidRDefault="00E15AB6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редложить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(пробле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5" w:line="235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2D368D" w:rsidRDefault="00E15AB6">
      <w:pPr>
        <w:widowControl w:val="0"/>
        <w:tabs>
          <w:tab w:val="left" w:pos="1980"/>
          <w:tab w:val="left" w:pos="3508"/>
          <w:tab w:val="left" w:pos="4724"/>
          <w:tab w:val="left" w:pos="6536"/>
          <w:tab w:val="left" w:pos="8594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2D368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1" w:right="2322" w:firstLine="2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обществознан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5"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фикатор,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4081"/>
        </w:tabs>
        <w:spacing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Задания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рядов.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онятиями.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по обществозна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1ч.</w:t>
      </w:r>
    </w:p>
    <w:p w:rsidR="002D368D" w:rsidRDefault="002D3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2D3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2D368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D368D">
          <w:pgSz w:w="11906" w:h="16838"/>
          <w:pgMar w:top="1124" w:right="846" w:bottom="107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См.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 Портф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ио, требования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крите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ические рекомендац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и»</w:t>
      </w:r>
    </w:p>
    <w:p w:rsidR="002D368D" w:rsidRDefault="00E15AB6">
      <w:pPr>
        <w:widowControl w:val="0"/>
        <w:spacing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итериев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текстом.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реферирован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D368D" w:rsidRDefault="00E15AB6">
      <w:pPr>
        <w:widowControl w:val="0"/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 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сложного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1ч.</w:t>
      </w:r>
    </w:p>
    <w:p w:rsidR="002D368D" w:rsidRDefault="00E15AB6">
      <w:pPr>
        <w:widowControl w:val="0"/>
        <w:tabs>
          <w:tab w:val="left" w:pos="3516"/>
        </w:tabs>
        <w:spacing w:line="240" w:lineRule="auto"/>
        <w:ind w:left="1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(темы)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Фор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1ч.</w:t>
      </w:r>
    </w:p>
    <w:p w:rsidR="002D368D" w:rsidRDefault="002D368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D368D" w:rsidRDefault="00E15AB6">
      <w:pPr>
        <w:widowControl w:val="0"/>
        <w:spacing w:line="240" w:lineRule="auto"/>
        <w:ind w:left="1" w:right="-19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ивидуальность,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line="240" w:lineRule="auto"/>
        <w:ind w:left="54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оззр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мире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 мировоз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2D368D" w:rsidRDefault="00E15AB6">
      <w:pPr>
        <w:widowControl w:val="0"/>
        <w:tabs>
          <w:tab w:val="left" w:pos="826"/>
          <w:tab w:val="left" w:pos="2507"/>
          <w:tab w:val="left" w:pos="3318"/>
          <w:tab w:val="left" w:pos="4584"/>
          <w:tab w:val="left" w:pos="5659"/>
          <w:tab w:val="left" w:pos="6479"/>
          <w:tab w:val="left" w:pos="7772"/>
        </w:tabs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:rsidR="002D368D" w:rsidRDefault="00E15AB6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2D368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2D368D" w:rsidRDefault="00E15AB6">
      <w:pPr>
        <w:widowControl w:val="0"/>
        <w:spacing w:line="240" w:lineRule="auto"/>
        <w:ind w:left="1" w:right="-5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:rsidR="002D368D" w:rsidRDefault="00E15AB6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Феном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Многовариантность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Цивилиза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 Постин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триальное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онное)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:rsidR="002D368D" w:rsidRDefault="00E15AB6">
      <w:pPr>
        <w:widowControl w:val="0"/>
        <w:spacing w:line="240" w:lineRule="auto"/>
        <w:ind w:left="1" w:right="-5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раль.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:rsidR="002D368D" w:rsidRDefault="00E15AB6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2D368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2D368D" w:rsidRDefault="00E15AB6">
      <w:pPr>
        <w:widowControl w:val="0"/>
        <w:spacing w:line="240" w:lineRule="auto"/>
        <w:ind w:left="1" w:right="-49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Научное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формы. Самооцен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before="5" w:line="240" w:lineRule="auto"/>
        <w:ind w:left="5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D368D" w:rsidRDefault="002D3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2D368D" w:rsidRDefault="00E15AB6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ификация,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мобил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54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ьно-пси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2D368D" w:rsidRDefault="00E15AB6">
      <w:pPr>
        <w:widowControl w:val="0"/>
        <w:tabs>
          <w:tab w:val="left" w:pos="1557"/>
          <w:tab w:val="left" w:pos="4512"/>
        </w:tabs>
        <w:spacing w:before="1" w:line="240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тнические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 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7247"/>
          <w:tab w:val="left" w:pos="8122"/>
        </w:tabs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конфликт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фликтов.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line="240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роля.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Демогр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фическая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направления демогр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 ч.</w:t>
      </w:r>
    </w:p>
    <w:p w:rsidR="002D368D" w:rsidRDefault="002D3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заданий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</w:p>
    <w:p w:rsidR="002D368D" w:rsidRDefault="002D368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8" w:lineRule="auto"/>
        <w:ind w:left="1" w:right="2323" w:firstLine="23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2D368D" w:rsidRDefault="00E15AB6">
      <w:pPr>
        <w:widowControl w:val="0"/>
        <w:tabs>
          <w:tab w:val="left" w:pos="2165"/>
          <w:tab w:val="left" w:pos="3570"/>
          <w:tab w:val="left" w:pos="4879"/>
          <w:tab w:val="left" w:pos="6307"/>
          <w:tab w:val="left" w:pos="6671"/>
          <w:tab w:val="left" w:pos="8226"/>
        </w:tabs>
        <w:spacing w:line="240" w:lineRule="auto"/>
        <w:ind w:left="567"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материала и его отражение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</w:p>
    <w:p w:rsidR="002D368D" w:rsidRDefault="00E15AB6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Конкуренц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омике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line="240" w:lineRule="auto"/>
        <w:ind w:left="1" w:right="-42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Постоянные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12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институты.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Банковская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ЦБ в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–1ч.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яция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инфляции.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рственная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2D368D" w:rsidRDefault="00E15AB6">
      <w:pPr>
        <w:widowControl w:val="0"/>
        <w:tabs>
          <w:tab w:val="left" w:pos="1809"/>
          <w:tab w:val="left" w:pos="4616"/>
          <w:tab w:val="left" w:pos="6158"/>
          <w:tab w:val="left" w:pos="8496"/>
        </w:tabs>
        <w:spacing w:line="240" w:lineRule="auto"/>
        <w:ind w:left="1" w:right="-54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РФ.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-финансов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ВП.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 Эк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ч.</w:t>
      </w:r>
    </w:p>
    <w:p w:rsidR="002D368D" w:rsidRDefault="002D3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8" w:lineRule="auto"/>
        <w:ind w:left="567" w:right="5992" w:hanging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2D368D" w:rsidRDefault="00E15AB6">
      <w:pPr>
        <w:widowControl w:val="0"/>
        <w:spacing w:line="240" w:lineRule="auto"/>
        <w:ind w:left="1" w:right="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 Типология властных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сти.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ношений.</w:t>
      </w:r>
    </w:p>
    <w:p w:rsidR="002D368D" w:rsidRDefault="00E15AB6">
      <w:pPr>
        <w:widowControl w:val="0"/>
        <w:spacing w:line="239" w:lineRule="auto"/>
        <w:ind w:left="1" w:right="-4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систем.</w:t>
      </w:r>
    </w:p>
    <w:p w:rsidR="002D368D" w:rsidRDefault="00E15AB6">
      <w:pPr>
        <w:widowControl w:val="0"/>
        <w:spacing w:line="238" w:lineRule="auto"/>
        <w:ind w:left="54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45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нфликтов.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1ч.</w:t>
      </w:r>
    </w:p>
    <w:p w:rsidR="002D368D" w:rsidRDefault="00E15AB6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2D368D" w:rsidRDefault="00E15AB6">
      <w:pPr>
        <w:widowControl w:val="0"/>
        <w:tabs>
          <w:tab w:val="left" w:pos="2129"/>
          <w:tab w:val="left" w:pos="2489"/>
          <w:tab w:val="left" w:pos="4185"/>
          <w:tab w:val="left" w:pos="5375"/>
          <w:tab w:val="left" w:pos="5996"/>
          <w:tab w:val="left" w:pos="7265"/>
          <w:tab w:val="left" w:pos="8485"/>
        </w:tabs>
        <w:spacing w:line="240" w:lineRule="auto"/>
        <w:ind w:left="1" w:right="-13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Понятие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(монарх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РФ. Федеративное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1ч.</w:t>
      </w:r>
    </w:p>
    <w:p w:rsidR="002D368D" w:rsidRDefault="00E15AB6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жимов.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демократия;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D368D" w:rsidRDefault="00E15AB6">
      <w:pPr>
        <w:widowControl w:val="0"/>
        <w:spacing w:line="240" w:lineRule="auto"/>
        <w:ind w:left="1" w:right="-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сударство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ятие, 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1ч.</w:t>
      </w:r>
    </w:p>
    <w:p w:rsidR="002D368D" w:rsidRDefault="00E15AB6">
      <w:pPr>
        <w:widowControl w:val="0"/>
        <w:tabs>
          <w:tab w:val="left" w:pos="1262"/>
          <w:tab w:val="left" w:pos="2878"/>
          <w:tab w:val="left" w:pos="5097"/>
          <w:tab w:val="left" w:pos="5505"/>
          <w:tab w:val="left" w:pos="6584"/>
          <w:tab w:val="left" w:pos="8174"/>
        </w:tabs>
        <w:spacing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партии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артий.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2D368D" w:rsidRDefault="00E15AB6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емократич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мажоритар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 Изб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кампания.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1ч.</w:t>
      </w:r>
    </w:p>
    <w:p w:rsidR="002D368D" w:rsidRDefault="00E15AB6">
      <w:pPr>
        <w:widowControl w:val="0"/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пространяемой СМИ.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редвыборных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роль в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1ч.</w:t>
      </w:r>
    </w:p>
    <w:p w:rsidR="002D368D" w:rsidRDefault="00E15AB6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2D368D" w:rsidRDefault="00E15AB6">
      <w:pPr>
        <w:widowControl w:val="0"/>
        <w:tabs>
          <w:tab w:val="left" w:pos="1469"/>
          <w:tab w:val="left" w:pos="1835"/>
          <w:tab w:val="left" w:pos="2732"/>
          <w:tab w:val="left" w:pos="4704"/>
          <w:tab w:val="left" w:pos="6544"/>
          <w:tab w:val="left" w:pos="7913"/>
        </w:tabs>
        <w:spacing w:line="240" w:lineRule="auto"/>
        <w:ind w:left="1" w:right="-7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Абс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Политическая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1ч.</w:t>
      </w:r>
    </w:p>
    <w:p w:rsidR="002D368D" w:rsidRDefault="00E15AB6">
      <w:pPr>
        <w:widowControl w:val="0"/>
        <w:spacing w:line="240" w:lineRule="auto"/>
        <w:ind w:left="1" w:right="-4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тической 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45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Имидж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1ч.</w:t>
      </w:r>
    </w:p>
    <w:p w:rsidR="002D368D" w:rsidRDefault="00E15AB6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ч.</w:t>
      </w:r>
    </w:p>
    <w:p w:rsidR="002D368D" w:rsidRDefault="002D3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2D368D" w:rsidRDefault="00E15AB6">
      <w:pPr>
        <w:widowControl w:val="0"/>
        <w:spacing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отворческий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1ч.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органы.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бная система.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ституционного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 РФ о выбора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1ч.</w:t>
      </w:r>
    </w:p>
    <w:p w:rsidR="002D368D" w:rsidRDefault="00E15AB6">
      <w:pPr>
        <w:widowControl w:val="0"/>
        <w:tabs>
          <w:tab w:val="left" w:pos="2282"/>
          <w:tab w:val="left" w:pos="3236"/>
          <w:tab w:val="left" w:pos="4560"/>
          <w:tab w:val="left" w:pos="6280"/>
          <w:tab w:val="left" w:pos="6779"/>
          <w:tab w:val="left" w:pos="7222"/>
          <w:tab w:val="left" w:pos="7858"/>
          <w:tab w:val="left" w:pos="9223"/>
        </w:tabs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зательство, договоры. – 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3538"/>
          <w:tab w:val="left" w:pos="4522"/>
          <w:tab w:val="left" w:pos="4898"/>
          <w:tab w:val="left" w:pos="5191"/>
          <w:tab w:val="left" w:pos="6081"/>
          <w:tab w:val="left" w:pos="7060"/>
          <w:tab w:val="left" w:pos="7806"/>
        </w:tabs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товарище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ятие. – 1ч.</w:t>
      </w:r>
    </w:p>
    <w:p w:rsidR="002D368D" w:rsidRDefault="00E15AB6">
      <w:pPr>
        <w:widowControl w:val="0"/>
        <w:spacing w:line="239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РФ.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1ч.</w:t>
      </w:r>
    </w:p>
    <w:p w:rsidR="002D368D" w:rsidRDefault="00E15AB6">
      <w:pPr>
        <w:widowControl w:val="0"/>
        <w:spacing w:line="239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pgSz w:w="11906" w:h="16838"/>
          <w:pgMar w:top="1124" w:right="84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1ч.</w:t>
      </w:r>
    </w:p>
    <w:p w:rsidR="002D368D" w:rsidRDefault="00E15AB6">
      <w:pPr>
        <w:widowControl w:val="0"/>
        <w:spacing w:line="240" w:lineRule="auto"/>
        <w:ind w:left="142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Трудовое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2D368D" w:rsidRDefault="00E15AB6">
      <w:pPr>
        <w:widowControl w:val="0"/>
        <w:spacing w:line="240" w:lineRule="auto"/>
        <w:ind w:left="142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Семейное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брака.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- 1ч.</w:t>
      </w:r>
    </w:p>
    <w:p w:rsidR="002D368D" w:rsidRDefault="00E15AB6">
      <w:pPr>
        <w:widowControl w:val="0"/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исдикц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1ч.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Уголовное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ссуал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5" w:line="242" w:lineRule="auto"/>
        <w:ind w:left="708" w:right="3752" w:hanging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1ч</w:t>
      </w:r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ч.</w:t>
      </w:r>
    </w:p>
    <w:p w:rsidR="002D368D" w:rsidRDefault="002D368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27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</w:p>
    <w:p w:rsidR="002D368D" w:rsidRDefault="00E15AB6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AB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AB348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D368D" w:rsidRDefault="002D368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09"/>
        <w:gridCol w:w="710"/>
        <w:gridCol w:w="424"/>
        <w:gridCol w:w="425"/>
        <w:gridCol w:w="708"/>
        <w:gridCol w:w="427"/>
        <w:gridCol w:w="424"/>
        <w:gridCol w:w="1416"/>
      </w:tblGrid>
      <w:tr w:rsidR="002D368D">
        <w:trPr>
          <w:cantSplit/>
          <w:trHeight w:hRule="exact" w:val="1539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line="240" w:lineRule="exact"/>
              <w:rPr>
                <w:sz w:val="24"/>
                <w:szCs w:val="24"/>
              </w:rPr>
            </w:pPr>
          </w:p>
          <w:p w:rsidR="002D368D" w:rsidRDefault="002D368D">
            <w:pPr>
              <w:spacing w:line="240" w:lineRule="exact"/>
              <w:rPr>
                <w:sz w:val="24"/>
                <w:szCs w:val="24"/>
              </w:rPr>
            </w:pPr>
          </w:p>
          <w:p w:rsidR="002D368D" w:rsidRDefault="002D368D">
            <w:pPr>
              <w:spacing w:after="10" w:line="140" w:lineRule="exact"/>
              <w:rPr>
                <w:sz w:val="14"/>
                <w:szCs w:val="14"/>
              </w:rPr>
            </w:pPr>
          </w:p>
          <w:p w:rsidR="002D368D" w:rsidRDefault="00E15AB6">
            <w:pPr>
              <w:widowControl w:val="0"/>
              <w:spacing w:line="240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1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7" w:line="248" w:lineRule="auto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after="44" w:line="240" w:lineRule="exact"/>
              <w:rPr>
                <w:sz w:val="24"/>
                <w:szCs w:val="24"/>
              </w:rPr>
            </w:pPr>
          </w:p>
          <w:p w:rsidR="002D368D" w:rsidRDefault="00E15AB6">
            <w:pPr>
              <w:widowControl w:val="0"/>
              <w:spacing w:line="240" w:lineRule="auto"/>
              <w:ind w:left="235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</w:p>
        </w:tc>
      </w:tr>
      <w:tr w:rsidR="002D368D">
        <w:trPr>
          <w:cantSplit/>
          <w:trHeight w:hRule="exact" w:val="111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арактеристика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ЕГЭ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39" w:lineRule="auto"/>
              <w:ind w:left="130" w:right="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</w:p>
        </w:tc>
      </w:tr>
      <w:tr w:rsidR="002D368D">
        <w:trPr>
          <w:cantSplit/>
          <w:trHeight w:hRule="exact" w:val="111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 ответа.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39" w:lineRule="auto"/>
              <w:ind w:left="103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98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Эс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обществозна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39" w:lineRule="auto"/>
              <w:ind w:left="103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эссе</w:t>
            </w:r>
          </w:p>
        </w:tc>
      </w:tr>
      <w:tr w:rsidR="002D368D">
        <w:trPr>
          <w:cantSplit/>
          <w:trHeight w:hRule="exact" w:val="705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эссе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1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мировоз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93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</w:t>
            </w:r>
          </w:p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9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спектирование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37" w:lineRule="auto"/>
              <w:ind w:left="208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right="91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бором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ответом.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62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08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эссе</w:t>
            </w:r>
          </w:p>
        </w:tc>
      </w:tr>
      <w:tr w:rsidR="002D368D">
        <w:trPr>
          <w:cantSplit/>
          <w:trHeight w:hRule="exact" w:val="93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как сложная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</w:t>
            </w:r>
          </w:p>
        </w:tc>
      </w:tr>
      <w:tr w:rsidR="002D368D">
        <w:trPr>
          <w:cantSplit/>
          <w:trHeight w:hRule="exact" w:val="91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39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</w:t>
            </w:r>
          </w:p>
        </w:tc>
      </w:tr>
    </w:tbl>
    <w:p w:rsidR="002D368D" w:rsidRDefault="002D368D">
      <w:pPr>
        <w:sectPr w:rsidR="002D368D">
          <w:pgSz w:w="11906" w:h="16838"/>
          <w:pgMar w:top="1124" w:right="849" w:bottom="1134" w:left="156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09"/>
        <w:gridCol w:w="710"/>
        <w:gridCol w:w="427"/>
        <w:gridCol w:w="422"/>
        <w:gridCol w:w="710"/>
        <w:gridCol w:w="427"/>
        <w:gridCol w:w="422"/>
        <w:gridCol w:w="1416"/>
      </w:tblGrid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39" w:lineRule="auto"/>
              <w:ind w:left="124" w:right="7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2D368D">
        <w:trPr>
          <w:cantSplit/>
          <w:trHeight w:hRule="exact" w:val="70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2D368D">
        <w:trPr>
          <w:cantSplit/>
          <w:trHeight w:hRule="exact" w:val="68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1" w:line="238" w:lineRule="auto"/>
              <w:ind w:left="251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55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7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9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стратифи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49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38" w:lineRule="auto"/>
              <w:ind w:left="156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2D368D">
        <w:trPr>
          <w:cantSplit/>
          <w:trHeight w:hRule="exact" w:val="35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конфликт.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социальные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1" w:lineRule="auto"/>
              <w:ind w:left="156" w:right="10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208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эссе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2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1" w:line="240" w:lineRule="auto"/>
              <w:ind w:left="33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1" w:line="240" w:lineRule="auto"/>
              <w:ind w:left="23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</w:tbl>
    <w:p w:rsidR="002D368D" w:rsidRDefault="002D368D">
      <w:pPr>
        <w:spacing w:after="33" w:line="240" w:lineRule="exact"/>
        <w:rPr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27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</w:p>
    <w:p w:rsidR="002D368D" w:rsidRDefault="00E15AB6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A7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2A7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D368D" w:rsidRDefault="002D368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09"/>
        <w:gridCol w:w="710"/>
        <w:gridCol w:w="424"/>
        <w:gridCol w:w="425"/>
        <w:gridCol w:w="710"/>
        <w:gridCol w:w="427"/>
        <w:gridCol w:w="422"/>
        <w:gridCol w:w="1416"/>
      </w:tblGrid>
      <w:tr w:rsidR="002D368D">
        <w:trPr>
          <w:cantSplit/>
          <w:trHeight w:hRule="exact" w:val="153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line="240" w:lineRule="exact"/>
              <w:rPr>
                <w:sz w:val="24"/>
                <w:szCs w:val="24"/>
              </w:rPr>
            </w:pPr>
          </w:p>
          <w:p w:rsidR="002D368D" w:rsidRDefault="002D368D">
            <w:pPr>
              <w:spacing w:line="240" w:lineRule="exact"/>
              <w:rPr>
                <w:sz w:val="24"/>
                <w:szCs w:val="24"/>
              </w:rPr>
            </w:pPr>
          </w:p>
          <w:p w:rsidR="002D368D" w:rsidRDefault="002D368D">
            <w:pPr>
              <w:spacing w:after="10" w:line="140" w:lineRule="exact"/>
              <w:rPr>
                <w:sz w:val="14"/>
                <w:szCs w:val="14"/>
              </w:rPr>
            </w:pPr>
          </w:p>
          <w:p w:rsidR="002D368D" w:rsidRDefault="00E15AB6">
            <w:pPr>
              <w:widowControl w:val="0"/>
              <w:spacing w:line="240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1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7" w:line="248" w:lineRule="auto"/>
              <w:ind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after="42" w:line="240" w:lineRule="exact"/>
              <w:rPr>
                <w:sz w:val="24"/>
                <w:szCs w:val="24"/>
              </w:rPr>
            </w:pPr>
          </w:p>
          <w:p w:rsidR="002D368D" w:rsidRDefault="00E15AB6">
            <w:pPr>
              <w:widowControl w:val="0"/>
              <w:spacing w:line="240" w:lineRule="auto"/>
              <w:ind w:left="235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</w:p>
        </w:tc>
      </w:tr>
      <w:tr w:rsidR="002D368D">
        <w:trPr>
          <w:cantSplit/>
          <w:trHeight w:hRule="exact" w:val="84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39" w:lineRule="auto"/>
              <w:ind w:left="108" w:right="301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номике.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705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38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</w:tbl>
    <w:p w:rsidR="002D368D" w:rsidRDefault="002D368D">
      <w:pPr>
        <w:sectPr w:rsidR="002D368D">
          <w:pgSz w:w="11906" w:h="16838"/>
          <w:pgMar w:top="1132" w:right="849" w:bottom="1085" w:left="156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09"/>
        <w:gridCol w:w="710"/>
        <w:gridCol w:w="424"/>
        <w:gridCol w:w="425"/>
        <w:gridCol w:w="708"/>
        <w:gridCol w:w="427"/>
        <w:gridCol w:w="424"/>
        <w:gridCol w:w="1416"/>
      </w:tblGrid>
      <w:tr w:rsidR="002D368D">
        <w:trPr>
          <w:cantSplit/>
          <w:trHeight w:hRule="exact" w:val="38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9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91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935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39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right="66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right="66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62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208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эссе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формы.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84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1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39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партии 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идеология.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705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 в 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208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1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лидерство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tabs>
                <w:tab w:val="left" w:pos="1897"/>
                <w:tab w:val="left" w:pos="3103"/>
              </w:tabs>
              <w:spacing w:before="6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84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111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8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дической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бная система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РФ.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строя РФ.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 РФ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39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убъекты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ственные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правовой режим предпри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</w:tbl>
    <w:p w:rsidR="002D368D" w:rsidRDefault="002D368D">
      <w:pPr>
        <w:sectPr w:rsidR="002D368D">
          <w:pgSz w:w="11906" w:h="16838"/>
          <w:pgMar w:top="1132" w:right="849" w:bottom="1134" w:left="156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09"/>
        <w:gridCol w:w="710"/>
        <w:gridCol w:w="427"/>
        <w:gridCol w:w="422"/>
        <w:gridCol w:w="710"/>
        <w:gridCol w:w="427"/>
        <w:gridCol w:w="422"/>
        <w:gridCol w:w="1416"/>
      </w:tblGrid>
      <w:tr w:rsidR="002D368D">
        <w:trPr>
          <w:cantSplit/>
          <w:trHeight w:hRule="exact" w:val="35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Гражданство РФ. Права и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38" w:lineRule="auto"/>
              <w:ind w:left="156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правила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право. Поря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11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право.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гов. 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брака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84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право.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право.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1" w:lineRule="auto"/>
              <w:ind w:left="156" w:right="10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ссе</w:t>
            </w:r>
          </w:p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0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2D368D">
        <w:trPr>
          <w:cantSplit/>
          <w:trHeight w:hRule="exact" w:val="32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1" w:line="240" w:lineRule="auto"/>
              <w:ind w:left="33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1" w:line="240" w:lineRule="auto"/>
              <w:ind w:left="23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4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</w:tbl>
    <w:p w:rsidR="002D368D" w:rsidRDefault="002D368D">
      <w:pPr>
        <w:spacing w:after="33" w:line="240" w:lineRule="exact"/>
        <w:rPr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681" w:right="1105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2D368D" w:rsidRDefault="00E15AB6">
      <w:pPr>
        <w:widowControl w:val="0"/>
        <w:spacing w:before="10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2D368D" w:rsidRDefault="00E15AB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2D368D" w:rsidRDefault="00E15AB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</w:p>
    <w:p w:rsidR="002D368D" w:rsidRDefault="00E15AB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2D368D" w:rsidRDefault="00E15AB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общества как сложной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</w:t>
      </w:r>
    </w:p>
    <w:p w:rsidR="002D368D" w:rsidRDefault="00E15AB6">
      <w:pPr>
        <w:widowControl w:val="0"/>
        <w:spacing w:line="240" w:lineRule="auto"/>
        <w:ind w:left="14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2D368D" w:rsidRDefault="00E15AB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2D368D" w:rsidRDefault="00E15AB6">
      <w:pPr>
        <w:widowControl w:val="0"/>
        <w:spacing w:line="238" w:lineRule="auto"/>
        <w:ind w:left="14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</w:t>
      </w:r>
    </w:p>
    <w:p w:rsidR="002D368D" w:rsidRDefault="00E15AB6">
      <w:pPr>
        <w:widowControl w:val="0"/>
        <w:spacing w:line="243" w:lineRule="auto"/>
        <w:ind w:left="708" w:right="3901" w:hanging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2D368D" w:rsidRDefault="00E15AB6">
      <w:pPr>
        <w:widowControl w:val="0"/>
        <w:spacing w:line="240" w:lineRule="auto"/>
        <w:ind w:left="142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(факты,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2D368D" w:rsidRDefault="00E15AB6">
      <w:pPr>
        <w:widowControl w:val="0"/>
        <w:spacing w:line="240" w:lineRule="auto"/>
        <w:ind w:left="142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изировать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обществоведч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</w:t>
      </w:r>
    </w:p>
    <w:p w:rsidR="002D368D" w:rsidRDefault="00E15AB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2D368D" w:rsidRDefault="00E15AB6">
      <w:pPr>
        <w:widowControl w:val="0"/>
        <w:spacing w:line="239" w:lineRule="auto"/>
        <w:ind w:left="14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2D368D" w:rsidRDefault="00E15AB6">
      <w:pPr>
        <w:widowControl w:val="0"/>
        <w:spacing w:line="240" w:lineRule="auto"/>
        <w:ind w:left="82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pgSz w:w="11906" w:h="16838"/>
          <w:pgMar w:top="1132" w:right="844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кст,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ма);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влекать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2D368D" w:rsidRDefault="00E15AB6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улярных,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2D368D" w:rsidRDefault="00E15AB6">
      <w:pPr>
        <w:widowControl w:val="0"/>
        <w:tabs>
          <w:tab w:val="left" w:pos="2331"/>
          <w:tab w:val="left" w:pos="4144"/>
          <w:tab w:val="left" w:pos="4600"/>
          <w:tab w:val="left" w:pos="5917"/>
          <w:tab w:val="left" w:pos="8099"/>
        </w:tabs>
        <w:spacing w:before="1"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формацию;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ичать в 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</w:p>
    <w:p w:rsidR="002D368D" w:rsidRDefault="00E15AB6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точ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2D368D" w:rsidRDefault="00E15AB6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ределенным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подготавливать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рецензию, реферат,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2D368D" w:rsidRDefault="00E15AB6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ьно-экономиче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 по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проблемам</w:t>
      </w:r>
    </w:p>
    <w:p w:rsidR="002D368D" w:rsidRDefault="00E15AB6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приобре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</w:p>
    <w:p w:rsidR="002D368D" w:rsidRDefault="00E15AB6">
      <w:pPr>
        <w:widowControl w:val="0"/>
        <w:tabs>
          <w:tab w:val="left" w:pos="1622"/>
          <w:tab w:val="left" w:pos="2893"/>
          <w:tab w:val="left" w:pos="4581"/>
          <w:tab w:val="left" w:pos="6059"/>
          <w:tab w:val="left" w:pos="7716"/>
          <w:tab w:val="left" w:pos="9239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D368D" w:rsidRDefault="00E15AB6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Конст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2D368D" w:rsidRDefault="002D368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301" w:lineRule="auto"/>
        <w:ind w:left="1" w:right="2180" w:firstLine="28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ание.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8" w:line="275" w:lineRule="auto"/>
        <w:ind w:left="567" w:right="1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тестов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роля; 1.2.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олио.</w:t>
      </w:r>
    </w:p>
    <w:p w:rsidR="002D368D" w:rsidRDefault="00E15AB6">
      <w:pPr>
        <w:widowControl w:val="0"/>
        <w:spacing w:line="275" w:lineRule="auto"/>
        <w:ind w:left="1" w:right="551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Алгоритмы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Памятка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43" w:line="275" w:lineRule="auto"/>
        <w:ind w:left="1" w:right="1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Алгори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С7. Памятка для решения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задач.</w:t>
      </w:r>
    </w:p>
    <w:p w:rsidR="002D368D" w:rsidRDefault="00E15AB6">
      <w:pPr>
        <w:widowControl w:val="0"/>
        <w:spacing w:line="275" w:lineRule="auto"/>
        <w:ind w:left="1" w:right="4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2.4. Памятка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исать эссе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(С9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2D368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иагности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ихся.</w:t>
      </w:r>
    </w:p>
    <w:p w:rsidR="002D368D" w:rsidRDefault="00E15AB6">
      <w:pPr>
        <w:widowControl w:val="0"/>
        <w:spacing w:before="36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домашняя работа.</w:t>
      </w:r>
    </w:p>
    <w:p w:rsidR="002D368D" w:rsidRDefault="00E15AB6">
      <w:pPr>
        <w:widowControl w:val="0"/>
        <w:spacing w:line="240" w:lineRule="auto"/>
        <w:ind w:left="567" w:right="4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D368D" w:rsidRDefault="00E15AB6">
      <w:pPr>
        <w:widowControl w:val="0"/>
        <w:spacing w:line="240" w:lineRule="auto"/>
        <w:ind w:left="1" w:right="5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D368D" w:rsidRDefault="002D368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</w:p>
    <w:p w:rsidR="002D368D" w:rsidRDefault="00E15AB6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заданий.</w:t>
      </w:r>
    </w:p>
    <w:p w:rsidR="002D368D" w:rsidRDefault="00E15AB6">
      <w:pPr>
        <w:widowControl w:val="0"/>
        <w:spacing w:line="238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4-6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баллов в 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ыглядеть так:</w:t>
      </w:r>
    </w:p>
    <w:p w:rsidR="002D368D" w:rsidRDefault="00E15AB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D368D" w:rsidRDefault="00E15AB6">
      <w:pPr>
        <w:widowControl w:val="0"/>
        <w:spacing w:line="240" w:lineRule="auto"/>
        <w:ind w:left="108" w:right="6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5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2D368D" w:rsidRDefault="00E15AB6">
      <w:pPr>
        <w:widowControl w:val="0"/>
        <w:spacing w:line="240" w:lineRule="auto"/>
        <w:ind w:left="108" w:right="8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перевода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-45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старшеклассники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омнить,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50%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образом:</w:t>
      </w:r>
    </w:p>
    <w:p w:rsidR="002D368D" w:rsidRDefault="00E15AB6">
      <w:pPr>
        <w:widowControl w:val="0"/>
        <w:spacing w:line="240" w:lineRule="auto"/>
        <w:ind w:left="108" w:right="7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-16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-24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D368D" w:rsidRDefault="002D3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108"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фолио.</w:t>
      </w:r>
    </w:p>
    <w:p w:rsidR="002D368D" w:rsidRDefault="00E15AB6">
      <w:pPr>
        <w:widowControl w:val="0"/>
        <w:spacing w:line="240" w:lineRule="auto"/>
        <w:ind w:left="108" w:right="8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еклассника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ыбрать 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портфолио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портфолио)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портфоли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териала, прогресса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данной теме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лом).</w:t>
      </w:r>
    </w:p>
    <w:p w:rsidR="002D368D" w:rsidRDefault="00E15AB6">
      <w:pPr>
        <w:widowControl w:val="0"/>
        <w:spacing w:line="240" w:lineRule="auto"/>
        <w:ind w:left="5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Портфо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08" w:right="1873" w:firstLine="2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2D368D" w:rsidRDefault="00E15AB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школы, класс</w:t>
      </w:r>
    </w:p>
    <w:p w:rsidR="002D368D" w:rsidRDefault="00E15AB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(т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же)</w:t>
      </w:r>
    </w:p>
    <w:p w:rsidR="002D368D" w:rsidRDefault="00E15AB6">
      <w:pPr>
        <w:widowControl w:val="0"/>
        <w:spacing w:line="240" w:lineRule="auto"/>
        <w:ind w:left="108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 др.)</w:t>
      </w:r>
    </w:p>
    <w:p w:rsidR="002D368D" w:rsidRDefault="002D3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2D368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20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2D368D" w:rsidRDefault="002D368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385"/>
        <w:gridCol w:w="5120"/>
        <w:gridCol w:w="2400"/>
      </w:tblGrid>
      <w:tr w:rsidR="002D368D">
        <w:trPr>
          <w:cantSplit/>
          <w:trHeight w:hRule="exact" w:val="28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4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2D368D">
        <w:trPr>
          <w:cantSplit/>
          <w:trHeight w:hRule="exact" w:val="28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</w:tbl>
    <w:p w:rsidR="002D368D" w:rsidRDefault="002D368D">
      <w:pPr>
        <w:spacing w:after="33" w:line="240" w:lineRule="exact"/>
        <w:rPr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39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2D368D" w:rsidRDefault="002D368D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250"/>
        <w:gridCol w:w="6171"/>
        <w:gridCol w:w="1351"/>
      </w:tblGrid>
      <w:tr w:rsidR="002D368D">
        <w:trPr>
          <w:cantSplit/>
          <w:trHeight w:hRule="exact" w:val="561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80" w:right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2D368D">
        <w:trPr>
          <w:cantSplit/>
          <w:trHeight w:hRule="exact" w:val="285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368D">
        <w:trPr>
          <w:cantSplit/>
          <w:trHeight w:hRule="exact" w:val="285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368D">
        <w:trPr>
          <w:cantSplit/>
          <w:trHeight w:hRule="exact" w:val="285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и 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368D">
        <w:trPr>
          <w:cantSplit/>
          <w:trHeight w:hRule="exact" w:val="286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2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2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368D">
        <w:trPr>
          <w:cantSplit/>
          <w:trHeight w:hRule="exact" w:val="288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368D">
        <w:trPr>
          <w:cantSplit/>
          <w:trHeight w:hRule="exact" w:val="285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ерирование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368D">
        <w:trPr>
          <w:cantSplit/>
          <w:trHeight w:hRule="exact" w:val="285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D368D">
        <w:trPr>
          <w:cantSplit/>
          <w:trHeight w:hRule="exact" w:val="285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 работа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368D">
        <w:trPr>
          <w:cantSplit/>
          <w:trHeight w:hRule="exact" w:val="285"/>
        </w:trPr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6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</w:tbl>
    <w:p w:rsidR="002D368D" w:rsidRDefault="002D368D">
      <w:pPr>
        <w:spacing w:after="28" w:line="240" w:lineRule="exact"/>
        <w:rPr>
          <w:sz w:val="24"/>
          <w:szCs w:val="24"/>
        </w:rPr>
      </w:pPr>
    </w:p>
    <w:p w:rsidR="002D368D" w:rsidRDefault="002D368D">
      <w:pPr>
        <w:sectPr w:rsidR="002D368D">
          <w:pgSz w:w="11906" w:h="16838"/>
          <w:pgMar w:top="1124" w:right="739" w:bottom="1134" w:left="1594" w:header="0" w:footer="0" w:gutter="0"/>
          <w:cols w:space="708"/>
        </w:sectPr>
      </w:pPr>
    </w:p>
    <w:p w:rsidR="002D368D" w:rsidRDefault="00E15AB6">
      <w:pPr>
        <w:widowControl w:val="0"/>
        <w:spacing w:line="240" w:lineRule="auto"/>
        <w:ind w:left="108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ельски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D368D" w:rsidRDefault="00E15AB6">
      <w:pPr>
        <w:widowControl w:val="0"/>
        <w:spacing w:line="240" w:lineRule="auto"/>
        <w:ind w:left="-83" w:right="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еферата,</w:t>
      </w:r>
    </w:p>
    <w:p w:rsidR="002D368D" w:rsidRDefault="00E15AB6">
      <w:pPr>
        <w:widowControl w:val="0"/>
        <w:spacing w:line="240" w:lineRule="auto"/>
        <w:ind w:left="-57" w:right="1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type w:val="continuous"/>
          <w:pgSz w:w="11906" w:h="16838"/>
          <w:pgMar w:top="1124" w:right="739" w:bottom="1134" w:left="1594" w:header="0" w:footer="0" w:gutter="0"/>
          <w:cols w:num="3" w:space="708" w:equalWidth="0">
            <w:col w:w="5272" w:space="142"/>
            <w:col w:w="2183" w:space="193"/>
            <w:col w:w="1781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эссе,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</w:p>
    <w:p w:rsidR="002D368D" w:rsidRDefault="00E15AB6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</w:p>
    <w:p w:rsidR="002D368D" w:rsidRDefault="00E15AB6">
      <w:pPr>
        <w:widowControl w:val="0"/>
        <w:spacing w:before="1" w:line="240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статей,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тернет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темам;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(политиче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п.);</w:t>
      </w:r>
    </w:p>
    <w:p w:rsidR="002D368D" w:rsidRDefault="00E15AB6">
      <w:pPr>
        <w:widowControl w:val="0"/>
        <w:spacing w:line="240" w:lineRule="auto"/>
        <w:ind w:left="567" w:right="1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ернет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фры,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D368D" w:rsidRDefault="00E15AB6">
      <w:pPr>
        <w:widowControl w:val="0"/>
        <w:spacing w:line="240" w:lineRule="auto"/>
        <w:ind w:left="567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 для 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(доклада,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2D368D" w:rsidRDefault="00E15AB6">
      <w:pPr>
        <w:widowControl w:val="0"/>
        <w:spacing w:line="240" w:lineRule="auto"/>
        <w:ind w:left="567" w:right="1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таты, афор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D368D" w:rsidRDefault="00E15AB6">
      <w:pPr>
        <w:widowControl w:val="0"/>
        <w:spacing w:line="240" w:lineRule="auto"/>
        <w:ind w:left="567" w:right="4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рь.</w:t>
      </w:r>
    </w:p>
    <w:p w:rsidR="002D368D" w:rsidRDefault="00E15AB6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ортфолио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файловой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(накапл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старшеклассн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D368D" w:rsidRDefault="00E15AB6">
      <w:pPr>
        <w:widowControl w:val="0"/>
        <w:tabs>
          <w:tab w:val="left" w:pos="1123"/>
          <w:tab w:val="left" w:pos="2211"/>
          <w:tab w:val="left" w:pos="4339"/>
          <w:tab w:val="left" w:pos="4840"/>
          <w:tab w:val="left" w:pos="5902"/>
          <w:tab w:val="left" w:pos="7667"/>
        </w:tabs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ршекласс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ортфолио: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честву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</w:p>
    <w:p w:rsidR="002D368D" w:rsidRDefault="002D36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37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2012-2013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является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К1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роверяетс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остальным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–К3)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звѐр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0 баллов.</w:t>
      </w:r>
    </w:p>
    <w:p w:rsidR="002D368D" w:rsidRDefault="002D368D">
      <w:pPr>
        <w:spacing w:after="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27"/>
        <w:gridCol w:w="958"/>
      </w:tblGrid>
      <w:tr w:rsidR="002D368D">
        <w:trPr>
          <w:cantSplit/>
          <w:trHeight w:hRule="exact" w:val="2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№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41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С9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ы</w:t>
            </w:r>
          </w:p>
        </w:tc>
      </w:tr>
      <w:tr w:rsidR="002D368D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сказыван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80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раскрыт.</w:t>
            </w:r>
          </w:p>
          <w:p w:rsidR="002D368D" w:rsidRDefault="00E15AB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мании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68D">
        <w:trPr>
          <w:cantSplit/>
          <w:trHeight w:hRule="exact" w:val="56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5" w:righ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раскрыт, 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4" w:line="240" w:lineRule="auto"/>
              <w:ind w:left="41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D368D">
        <w:trPr>
          <w:cantSplit/>
          <w:trHeight w:hRule="exact" w:val="326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аргум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ации</w:t>
            </w:r>
          </w:p>
        </w:tc>
      </w:tr>
      <w:tr w:rsidR="002D368D">
        <w:trPr>
          <w:cantSplit/>
          <w:trHeight w:hRule="exact" w:val="56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1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5" w:right="10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дѐт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снижению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балл</w:t>
            </w:r>
          </w:p>
        </w:tc>
      </w:tr>
    </w:tbl>
    <w:p w:rsidR="002D368D" w:rsidRDefault="002D368D">
      <w:pPr>
        <w:sectPr w:rsidR="002D368D">
          <w:pgSz w:w="11906" w:h="16838"/>
          <w:pgMar w:top="1124" w:right="844" w:bottom="1134" w:left="1701" w:header="0" w:footer="0" w:gutter="0"/>
          <w:cols w:space="708"/>
        </w:sect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27"/>
        <w:gridCol w:w="958"/>
      </w:tblGrid>
      <w:tr w:rsidR="002D368D">
        <w:trPr>
          <w:cantSplit/>
          <w:trHeight w:hRule="exact" w:val="58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105" w:right="86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тся с опорой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ыводы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368D">
        <w:trPr>
          <w:cantSplit/>
          <w:trHeight w:hRule="exact" w:val="83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5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Приводятся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относящ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собой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68D">
        <w:trPr>
          <w:cantSplit/>
          <w:trHeight w:hRule="exact" w:val="1389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5" w:right="8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теоретиче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выводы 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ют).</w:t>
            </w:r>
          </w:p>
          <w:p w:rsidR="002D368D" w:rsidRDefault="00E15AB6">
            <w:pPr>
              <w:widowControl w:val="0"/>
              <w:spacing w:line="240" w:lineRule="auto"/>
              <w:ind w:left="105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выводы,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рываемой темой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4" w:line="240" w:lineRule="auto"/>
              <w:ind w:left="41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D368D">
        <w:trPr>
          <w:cantSplit/>
          <w:trHeight w:hRule="exact" w:val="376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</w:tr>
      <w:tr w:rsidR="002D368D">
        <w:trPr>
          <w:cantSplit/>
          <w:trHeight w:hRule="exact" w:val="1113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имеры поч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ников: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СМИ,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редметов (истор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опыта и 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368D">
        <w:trPr>
          <w:cantSplit/>
          <w:trHeight w:hRule="exact" w:val="562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105" w:right="9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дана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1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68D">
        <w:trPr>
          <w:cantSplit/>
          <w:trHeight w:hRule="exact" w:val="837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3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  <w:p w:rsidR="002D368D" w:rsidRDefault="00E15AB6">
            <w:pPr>
              <w:widowControl w:val="0"/>
              <w:spacing w:line="240" w:lineRule="auto"/>
              <w:ind w:left="105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дѐн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основываемо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368D">
        <w:trPr>
          <w:cantSplit/>
          <w:trHeight w:hRule="exact" w:val="3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7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50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3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2D368D" w:rsidRDefault="002D368D">
      <w:pPr>
        <w:spacing w:after="76" w:line="240" w:lineRule="exact"/>
        <w:rPr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4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ИТМЫ.</w:t>
      </w:r>
    </w:p>
    <w:p w:rsidR="002D368D" w:rsidRDefault="002D368D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МАМИ»</w:t>
      </w:r>
    </w:p>
    <w:p w:rsidR="002D368D" w:rsidRDefault="00E15AB6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зо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же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оя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веча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бъя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диаг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1" w:right="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(столб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ами); 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ответа;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рядом с каждой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 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2D368D" w:rsidRDefault="00E15AB6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2D368D" w:rsidRDefault="002D368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С7</w:t>
      </w:r>
    </w:p>
    <w:p w:rsidR="002D368D" w:rsidRDefault="00E15AB6">
      <w:pPr>
        <w:widowControl w:val="0"/>
        <w:spacing w:line="240" w:lineRule="auto"/>
        <w:ind w:left="1"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Оно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балла. При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балл.</w:t>
      </w:r>
    </w:p>
    <w:p w:rsidR="002D368D" w:rsidRDefault="00E15AB6">
      <w:pPr>
        <w:widowControl w:val="0"/>
        <w:spacing w:line="239" w:lineRule="auto"/>
        <w:ind w:left="1" w:right="-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(проблемная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требование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(вопрос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вия).</w:t>
      </w:r>
    </w:p>
    <w:p w:rsidR="002D368D" w:rsidRDefault="00E15AB6">
      <w:pPr>
        <w:widowControl w:val="0"/>
        <w:spacing w:before="1" w:line="239" w:lineRule="auto"/>
        <w:ind w:left="1" w:right="-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pgSz w:w="11906" w:h="16838"/>
          <w:pgMar w:top="1132" w:right="83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Л.Н.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Боголюбова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С7.</w:t>
      </w:r>
    </w:p>
    <w:p w:rsidR="002D368D" w:rsidRDefault="002D368D">
      <w:pPr>
        <w:spacing w:after="31" w:line="240" w:lineRule="exact"/>
        <w:rPr>
          <w:sz w:val="24"/>
          <w:szCs w:val="24"/>
        </w:rPr>
      </w:pPr>
    </w:p>
    <w:p w:rsidR="002D368D" w:rsidRDefault="00E15AB6">
      <w:pPr>
        <w:widowControl w:val="0"/>
        <w:spacing w:line="236" w:lineRule="auto"/>
        <w:ind w:left="16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</w:p>
    <w:p w:rsidR="002D368D" w:rsidRDefault="00E15AB6">
      <w:pPr>
        <w:widowControl w:val="0"/>
        <w:spacing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рей,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D368D" w:rsidRDefault="00E15AB6">
      <w:pPr>
        <w:widowControl w:val="0"/>
        <w:spacing w:line="240" w:lineRule="auto"/>
        <w:ind w:left="-58" w:right="5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вопросы или предп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 определите, какая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словии;</w:t>
      </w:r>
    </w:p>
    <w:p w:rsidR="002D368D" w:rsidRDefault="00E15AB6">
      <w:pPr>
        <w:widowControl w:val="0"/>
        <w:spacing w:line="240" w:lineRule="auto"/>
        <w:ind w:left="1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(имен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2D368D" w:rsidRDefault="00E15AB6">
      <w:pPr>
        <w:widowControl w:val="0"/>
        <w:spacing w:line="240" w:lineRule="auto"/>
        <w:ind w:left="1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 для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 к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ься: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выявите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 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вопрос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2D368D" w:rsidRDefault="00E15AB6">
      <w:pPr>
        <w:widowControl w:val="0"/>
        <w:spacing w:line="240" w:lineRule="auto"/>
        <w:ind w:left="1"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проблемы,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D368D" w:rsidRDefault="00E15AB6">
      <w:pPr>
        <w:widowControl w:val="0"/>
        <w:spacing w:line="240" w:lineRule="auto"/>
        <w:ind w:left="1" w:righ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вопросом или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майте 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одкрепляю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 ваш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D368D" w:rsidRDefault="00E15AB6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ответа:</w:t>
      </w:r>
    </w:p>
    <w:p w:rsidR="002D368D" w:rsidRDefault="00E15AB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2D368D" w:rsidRDefault="00E15AB6">
      <w:pPr>
        <w:widowControl w:val="0"/>
        <w:spacing w:line="239" w:lineRule="auto"/>
        <w:ind w:left="360" w:right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вопросов, то 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тиворечий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38" w:lineRule="auto"/>
        <w:ind w:left="352" w:right="1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предлагаемо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ю;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ым;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выводы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</w:p>
    <w:p w:rsidR="002D368D" w:rsidRDefault="00E15AB6">
      <w:pPr>
        <w:widowControl w:val="0"/>
        <w:spacing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2D368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D368D" w:rsidRDefault="00E15AB6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овила номер,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 в сю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ете.</w:t>
      </w:r>
    </w:p>
    <w:p w:rsidR="002D368D" w:rsidRDefault="002D3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567" w:right="1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для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зада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2D368D" w:rsidRDefault="00E15AB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арактерно для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2D368D" w:rsidRDefault="00E15AB6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(виды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2D368D" w:rsidRDefault="00E15AB6">
      <w:pPr>
        <w:widowControl w:val="0"/>
        <w:spacing w:line="240" w:lineRule="auto"/>
        <w:ind w:left="1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задачи, 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ывод: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D368D" w:rsidRDefault="00E15AB6">
      <w:pPr>
        <w:widowControl w:val="0"/>
        <w:spacing w:line="239" w:lineRule="auto"/>
        <w:ind w:left="567" w:right="2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ый 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названа общност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этн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D368D" w:rsidRDefault="00E15AB6">
      <w:pPr>
        <w:widowControl w:val="0"/>
        <w:spacing w:line="240" w:lineRule="auto"/>
        <w:ind w:left="567" w:right="6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–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8D">
          <w:pgSz w:w="11906" w:h="16838"/>
          <w:pgMar w:top="113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территории.</w:t>
      </w:r>
    </w:p>
    <w:p w:rsidR="002D368D" w:rsidRDefault="00E15AB6">
      <w:pPr>
        <w:widowControl w:val="0"/>
        <w:spacing w:line="240" w:lineRule="auto"/>
        <w:ind w:left="567" w:right="4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 –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2D368D" w:rsidRDefault="00E15AB6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 прочте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даже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D368D" w:rsidRDefault="002D368D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D368D" w:rsidRDefault="00E15AB6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лировок.</w:t>
      </w:r>
    </w:p>
    <w:p w:rsidR="002D368D" w:rsidRDefault="00E15AB6">
      <w:pPr>
        <w:widowControl w:val="0"/>
        <w:spacing w:line="240" w:lineRule="auto"/>
        <w:ind w:left="1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дставь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аскрывающее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 Раздели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содержание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ысловые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 4. Озаглавь каж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преды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D368D" w:rsidRDefault="00E15A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D368D" w:rsidRDefault="00E15AB6">
      <w:pPr>
        <w:widowControl w:val="0"/>
        <w:spacing w:line="238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аголовках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лировки.</w:t>
      </w:r>
    </w:p>
    <w:p w:rsidR="002D368D" w:rsidRDefault="002D368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НАПИСАТЬ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(С9)»</w:t>
      </w:r>
    </w:p>
    <w:p w:rsidR="002D368D" w:rsidRDefault="002D3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540" w:right="2259" w:firstLine="2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ЭССЕ?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ыбирая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ты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что:</w:t>
      </w:r>
    </w:p>
    <w:p w:rsidR="002D368D" w:rsidRDefault="00E15AB6">
      <w:pPr>
        <w:widowControl w:val="0"/>
        <w:spacing w:before="10" w:line="235" w:lineRule="auto"/>
        <w:ind w:left="54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неплохие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ясно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онимае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</w:p>
    <w:p w:rsidR="002D368D" w:rsidRDefault="00E15AB6">
      <w:pPr>
        <w:widowControl w:val="0"/>
        <w:spacing w:before="5" w:line="24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втор);</w:t>
      </w:r>
    </w:p>
    <w:p w:rsidR="002D368D" w:rsidRDefault="00E15AB6">
      <w:pPr>
        <w:widowControl w:val="0"/>
        <w:tabs>
          <w:tab w:val="left" w:pos="1135"/>
          <w:tab w:val="left" w:pos="2574"/>
        </w:tabs>
        <w:spacing w:line="238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ествоведческ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понадоб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еоретич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D368D" w:rsidRDefault="00E15AB6">
      <w:pPr>
        <w:widowControl w:val="0"/>
        <w:spacing w:before="2" w:line="241" w:lineRule="auto"/>
        <w:ind w:left="1" w:right="-17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жизненного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D368D" w:rsidRDefault="002D368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35" w:lineRule="auto"/>
        <w:ind w:left="31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ЭССЕ.</w:t>
      </w:r>
    </w:p>
    <w:p w:rsidR="002D368D" w:rsidRDefault="00E15AB6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!!!</w:t>
      </w:r>
    </w:p>
    <w:p w:rsidR="002D368D" w:rsidRDefault="00E15AB6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высказы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ше:</w:t>
      </w:r>
    </w:p>
    <w:p w:rsidR="002D368D" w:rsidRDefault="00E15AB6">
      <w:pPr>
        <w:widowControl w:val="0"/>
        <w:spacing w:line="240" w:lineRule="auto"/>
        <w:ind w:left="284" w:right="3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том, что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 обращ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то,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 в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D368D" w:rsidRDefault="00E15AB6">
      <w:pPr>
        <w:widowControl w:val="0"/>
        <w:spacing w:line="239" w:lineRule="auto"/>
        <w:ind w:left="284" w:righ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аргум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теоретической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D368D" w:rsidRDefault="00E15AB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2D368D" w:rsidRDefault="00E15AB6">
      <w:pPr>
        <w:widowControl w:val="0"/>
        <w:spacing w:line="239" w:lineRule="auto"/>
        <w:ind w:left="284" w:right="60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2D368D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42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твоведческие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помогать в раскрытии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темы!</w:t>
      </w:r>
    </w:p>
    <w:p w:rsidR="002D368D" w:rsidRDefault="00E15AB6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аргум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145" w:right="791" w:hanging="7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сообщения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СМИ,</w:t>
      </w:r>
    </w:p>
    <w:p w:rsidR="002D368D" w:rsidRDefault="00E15AB6">
      <w:pPr>
        <w:widowControl w:val="0"/>
        <w:spacing w:line="239" w:lineRule="auto"/>
        <w:ind w:left="1145" w:right="8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дметов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опыта</w:t>
      </w:r>
    </w:p>
    <w:p w:rsidR="002D368D" w:rsidRDefault="00E15AB6">
      <w:pPr>
        <w:widowControl w:val="0"/>
        <w:spacing w:line="237" w:lineRule="auto"/>
        <w:ind w:left="114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наблю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</w:p>
    <w:p w:rsidR="002D368D" w:rsidRDefault="00E15AB6">
      <w:pPr>
        <w:widowControl w:val="0"/>
        <w:spacing w:line="240" w:lineRule="auto"/>
        <w:ind w:left="142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известные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который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баллы.</w:t>
      </w:r>
    </w:p>
    <w:p w:rsidR="002D368D" w:rsidRDefault="00E15AB6">
      <w:pPr>
        <w:widowControl w:val="0"/>
        <w:spacing w:line="240" w:lineRule="auto"/>
        <w:ind w:left="6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сделай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39" w:lineRule="auto"/>
        <w:ind w:left="142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сводит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вывод 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 сде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вывод 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D368D" w:rsidRDefault="002D3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2D368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2578" w:right="23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B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вознани</w:t>
      </w:r>
      <w:r w:rsidR="003B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клаасс</w:t>
      </w:r>
      <w:proofErr w:type="spellEnd"/>
    </w:p>
    <w:p w:rsidR="002D368D" w:rsidRDefault="002D368D">
      <w:pPr>
        <w:widowControl w:val="0"/>
        <w:tabs>
          <w:tab w:val="left" w:pos="4096"/>
        </w:tabs>
        <w:spacing w:line="240" w:lineRule="auto"/>
        <w:ind w:left="14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368D" w:rsidRDefault="00E15AB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азовый</w:t>
      </w:r>
    </w:p>
    <w:p w:rsidR="002D368D" w:rsidRDefault="00E15AB6">
      <w:pPr>
        <w:widowControl w:val="0"/>
        <w:spacing w:line="240" w:lineRule="auto"/>
        <w:ind w:left="14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оголюбов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А.Ю.Лазеб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Н.М.Смирнова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Л.Н.Боголюбова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2011., Сбор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 ЕГЭ по обществозна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-2014гг.</w:t>
      </w:r>
    </w:p>
    <w:p w:rsidR="002D368D" w:rsidRDefault="00E15AB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 1 ч., всего 34 ч.</w:t>
      </w:r>
    </w:p>
    <w:p w:rsidR="002D368D" w:rsidRDefault="002D3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2D368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09"/>
        <w:gridCol w:w="854"/>
        <w:gridCol w:w="850"/>
        <w:gridCol w:w="2834"/>
      </w:tblGrid>
      <w:tr w:rsidR="002D368D">
        <w:trPr>
          <w:cantSplit/>
          <w:trHeight w:hRule="exact" w:val="139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line="240" w:lineRule="exact"/>
              <w:rPr>
                <w:sz w:val="24"/>
                <w:szCs w:val="24"/>
              </w:rPr>
            </w:pPr>
          </w:p>
          <w:p w:rsidR="002D368D" w:rsidRDefault="002D368D">
            <w:pPr>
              <w:spacing w:after="78" w:line="240" w:lineRule="exact"/>
              <w:rPr>
                <w:sz w:val="24"/>
                <w:szCs w:val="24"/>
              </w:rPr>
            </w:pPr>
          </w:p>
          <w:p w:rsidR="002D368D" w:rsidRDefault="00E15AB6">
            <w:pPr>
              <w:widowControl w:val="0"/>
              <w:spacing w:line="240" w:lineRule="auto"/>
              <w:ind w:left="14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9" w:line="246" w:lineRule="auto"/>
              <w:ind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7" w:line="246" w:lineRule="auto"/>
              <w:ind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after="42" w:line="240" w:lineRule="exact"/>
              <w:rPr>
                <w:sz w:val="24"/>
                <w:szCs w:val="24"/>
              </w:rPr>
            </w:pPr>
          </w:p>
          <w:p w:rsidR="002D368D" w:rsidRDefault="00E15AB6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</w:tr>
      <w:tr w:rsidR="002D368D">
        <w:trPr>
          <w:cantSplit/>
          <w:trHeight w:hRule="exact" w:val="111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арактеристика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ЕГЭ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111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39" w:lineRule="auto"/>
              <w:ind w:left="108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 ответа.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Эс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</w:tbl>
    <w:p w:rsidR="002D368D" w:rsidRDefault="002D368D">
      <w:pPr>
        <w:sectPr w:rsidR="002D368D">
          <w:pgSz w:w="11906" w:h="16838"/>
          <w:pgMar w:top="1124" w:right="845" w:bottom="1134" w:left="156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09"/>
        <w:gridCol w:w="854"/>
        <w:gridCol w:w="850"/>
        <w:gridCol w:w="2834"/>
      </w:tblGrid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1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мировоз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8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9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спектирование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right="91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бором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ответом.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62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8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как сложная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8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9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8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55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9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стратифи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5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5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конфликт.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социальные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7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5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8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</w:tbl>
    <w:p w:rsidR="002D368D" w:rsidRDefault="002D368D">
      <w:pPr>
        <w:spacing w:after="33" w:line="240" w:lineRule="exact"/>
        <w:rPr>
          <w:sz w:val="24"/>
          <w:szCs w:val="24"/>
        </w:rPr>
      </w:pPr>
    </w:p>
    <w:p w:rsidR="00B63A40" w:rsidRDefault="00B63A40">
      <w:pPr>
        <w:widowControl w:val="0"/>
        <w:spacing w:line="240" w:lineRule="auto"/>
        <w:ind w:left="25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368D" w:rsidRDefault="00E15AB6" w:rsidP="00B63A4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B6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="003B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proofErr w:type="spellEnd"/>
      <w:r w:rsidR="003B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вознани</w:t>
      </w:r>
      <w:r w:rsidR="003B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D368D" w:rsidRDefault="00E15AB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азовый</w:t>
      </w:r>
    </w:p>
    <w:p w:rsidR="002D368D" w:rsidRDefault="00E15AB6">
      <w:pPr>
        <w:widowControl w:val="0"/>
        <w:spacing w:line="240" w:lineRule="auto"/>
        <w:ind w:left="142" w:right="4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.Н.Боголюбов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А.Ю.Лазеб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Н.М.Смирнова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Л.Н.Боголюбова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2011., Сбор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-2014гг.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Федорова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ернета,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2D368D" w:rsidRDefault="00E15AB6">
      <w:pPr>
        <w:widowControl w:val="0"/>
        <w:spacing w:before="1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 1 ч., всего 3</w:t>
      </w:r>
      <w:r w:rsidR="00B63A4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2D368D" w:rsidRDefault="002D368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09"/>
        <w:gridCol w:w="995"/>
        <w:gridCol w:w="994"/>
        <w:gridCol w:w="2978"/>
      </w:tblGrid>
      <w:tr w:rsidR="002D368D">
        <w:trPr>
          <w:cantSplit/>
          <w:trHeight w:hRule="exact" w:val="139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line="240" w:lineRule="exact"/>
              <w:rPr>
                <w:sz w:val="24"/>
                <w:szCs w:val="24"/>
              </w:rPr>
            </w:pPr>
          </w:p>
          <w:p w:rsidR="002D368D" w:rsidRDefault="002D368D">
            <w:pPr>
              <w:spacing w:after="80" w:line="240" w:lineRule="exact"/>
              <w:rPr>
                <w:sz w:val="24"/>
                <w:szCs w:val="24"/>
              </w:rPr>
            </w:pPr>
          </w:p>
          <w:p w:rsidR="002D368D" w:rsidRDefault="00E15AB6">
            <w:pPr>
              <w:widowControl w:val="0"/>
              <w:spacing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line="240" w:lineRule="exact"/>
              <w:rPr>
                <w:sz w:val="24"/>
                <w:szCs w:val="24"/>
              </w:rPr>
            </w:pPr>
          </w:p>
          <w:p w:rsidR="002D368D" w:rsidRDefault="002D368D">
            <w:pPr>
              <w:spacing w:after="80" w:line="240" w:lineRule="exact"/>
              <w:rPr>
                <w:sz w:val="24"/>
                <w:szCs w:val="24"/>
              </w:rPr>
            </w:pPr>
          </w:p>
          <w:p w:rsidR="002D368D" w:rsidRDefault="00E15AB6">
            <w:pPr>
              <w:widowControl w:val="0"/>
              <w:spacing w:line="240" w:lineRule="auto"/>
              <w:ind w:left="14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D368D" w:rsidRDefault="00E15AB6">
            <w:pPr>
              <w:widowControl w:val="0"/>
              <w:spacing w:before="109" w:line="246" w:lineRule="auto"/>
              <w:ind w:left="211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after="44" w:line="240" w:lineRule="exact"/>
              <w:rPr>
                <w:sz w:val="24"/>
                <w:szCs w:val="24"/>
              </w:rPr>
            </w:pPr>
          </w:p>
          <w:p w:rsidR="002D368D" w:rsidRDefault="00E15AB6">
            <w:pPr>
              <w:widowControl w:val="0"/>
              <w:spacing w:line="240" w:lineRule="auto"/>
              <w:ind w:left="170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>
            <w:pPr>
              <w:spacing w:line="240" w:lineRule="exact"/>
              <w:rPr>
                <w:sz w:val="24"/>
                <w:szCs w:val="24"/>
              </w:rPr>
            </w:pPr>
          </w:p>
          <w:p w:rsidR="002D368D" w:rsidRDefault="002D368D">
            <w:pPr>
              <w:spacing w:after="80" w:line="240" w:lineRule="exact"/>
              <w:rPr>
                <w:sz w:val="24"/>
                <w:szCs w:val="24"/>
              </w:rPr>
            </w:pPr>
          </w:p>
          <w:p w:rsidR="002D368D" w:rsidRDefault="00E15AB6">
            <w:pPr>
              <w:widowControl w:val="0"/>
              <w:spacing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301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номике.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8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8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9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8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right="66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right="66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62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9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формы.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39" w:lineRule="auto"/>
              <w:ind w:left="108" w:right="1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партии 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идеология.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</w:tbl>
    <w:p w:rsidR="002D368D" w:rsidRDefault="002D368D">
      <w:pPr>
        <w:sectPr w:rsidR="002D368D">
          <w:pgSz w:w="11906" w:h="16838"/>
          <w:pgMar w:top="1129" w:right="417" w:bottom="1134" w:left="156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109"/>
        <w:gridCol w:w="995"/>
        <w:gridCol w:w="994"/>
        <w:gridCol w:w="2978"/>
      </w:tblGrid>
      <w:tr w:rsidR="002D368D">
        <w:trPr>
          <w:cantSplit/>
          <w:trHeight w:hRule="exact" w:val="56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 в 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1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лидерство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tabs>
                <w:tab w:val="left" w:pos="1897"/>
                <w:tab w:val="left" w:pos="3103"/>
              </w:tabs>
              <w:spacing w:before="6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84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111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8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дической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бная система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84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РФ.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строя РФ.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одательство РФ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убъекты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ственные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84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правовой режим предпри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Гражданство РФ. Права и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правила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право. Поря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111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право.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гов. 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брака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84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право.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право.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7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56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Решение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  <w:tr w:rsidR="002D368D">
        <w:trPr>
          <w:cantSplit/>
          <w:trHeight w:hRule="exact" w:val="35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E15AB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  <w:tc>
          <w:tcPr>
            <w:tcW w:w="29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68D" w:rsidRDefault="002D368D"/>
        </w:tc>
      </w:tr>
    </w:tbl>
    <w:p w:rsidR="00E15AB6" w:rsidRDefault="00E15AB6"/>
    <w:p w:rsidR="001E5B71" w:rsidRDefault="001E5B71"/>
    <w:sectPr w:rsidR="001E5B71" w:rsidSect="002D368D">
      <w:pgSz w:w="11906" w:h="16838"/>
      <w:pgMar w:top="1132" w:right="417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D03B5"/>
    <w:multiLevelType w:val="hybridMultilevel"/>
    <w:tmpl w:val="BE4CF04C"/>
    <w:lvl w:ilvl="0" w:tplc="46917613">
      <w:start w:val="1"/>
      <w:numFmt w:val="decimal"/>
      <w:lvlText w:val="%1."/>
      <w:lvlJc w:val="left"/>
      <w:pPr>
        <w:ind w:left="720" w:hanging="360"/>
      </w:pPr>
    </w:lvl>
    <w:lvl w:ilvl="1" w:tplc="46917613" w:tentative="1">
      <w:start w:val="1"/>
      <w:numFmt w:val="lowerLetter"/>
      <w:lvlText w:val="%2."/>
      <w:lvlJc w:val="left"/>
      <w:pPr>
        <w:ind w:left="1440" w:hanging="360"/>
      </w:pPr>
    </w:lvl>
    <w:lvl w:ilvl="2" w:tplc="46917613" w:tentative="1">
      <w:start w:val="1"/>
      <w:numFmt w:val="lowerRoman"/>
      <w:lvlText w:val="%3."/>
      <w:lvlJc w:val="right"/>
      <w:pPr>
        <w:ind w:left="2160" w:hanging="180"/>
      </w:pPr>
    </w:lvl>
    <w:lvl w:ilvl="3" w:tplc="46917613" w:tentative="1">
      <w:start w:val="1"/>
      <w:numFmt w:val="decimal"/>
      <w:lvlText w:val="%4."/>
      <w:lvlJc w:val="left"/>
      <w:pPr>
        <w:ind w:left="2880" w:hanging="360"/>
      </w:pPr>
    </w:lvl>
    <w:lvl w:ilvl="4" w:tplc="46917613" w:tentative="1">
      <w:start w:val="1"/>
      <w:numFmt w:val="lowerLetter"/>
      <w:lvlText w:val="%5."/>
      <w:lvlJc w:val="left"/>
      <w:pPr>
        <w:ind w:left="3600" w:hanging="360"/>
      </w:pPr>
    </w:lvl>
    <w:lvl w:ilvl="5" w:tplc="46917613" w:tentative="1">
      <w:start w:val="1"/>
      <w:numFmt w:val="lowerRoman"/>
      <w:lvlText w:val="%6."/>
      <w:lvlJc w:val="right"/>
      <w:pPr>
        <w:ind w:left="4320" w:hanging="180"/>
      </w:pPr>
    </w:lvl>
    <w:lvl w:ilvl="6" w:tplc="46917613" w:tentative="1">
      <w:start w:val="1"/>
      <w:numFmt w:val="decimal"/>
      <w:lvlText w:val="%7."/>
      <w:lvlJc w:val="left"/>
      <w:pPr>
        <w:ind w:left="5040" w:hanging="360"/>
      </w:pPr>
    </w:lvl>
    <w:lvl w:ilvl="7" w:tplc="46917613" w:tentative="1">
      <w:start w:val="1"/>
      <w:numFmt w:val="lowerLetter"/>
      <w:lvlText w:val="%8."/>
      <w:lvlJc w:val="left"/>
      <w:pPr>
        <w:ind w:left="5760" w:hanging="360"/>
      </w:pPr>
    </w:lvl>
    <w:lvl w:ilvl="8" w:tplc="46917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075190"/>
    <w:multiLevelType w:val="hybridMultilevel"/>
    <w:tmpl w:val="8E140A6C"/>
    <w:lvl w:ilvl="0" w:tplc="18574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8D"/>
    <w:rsid w:val="001E5B71"/>
    <w:rsid w:val="00213723"/>
    <w:rsid w:val="00234722"/>
    <w:rsid w:val="002A7A95"/>
    <w:rsid w:val="002D368D"/>
    <w:rsid w:val="003B508A"/>
    <w:rsid w:val="004E10DD"/>
    <w:rsid w:val="004E5C66"/>
    <w:rsid w:val="00551F8E"/>
    <w:rsid w:val="00725838"/>
    <w:rsid w:val="00924BAC"/>
    <w:rsid w:val="00AB3488"/>
    <w:rsid w:val="00B63A40"/>
    <w:rsid w:val="00E15AB6"/>
    <w:rsid w:val="00F4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6C2F"/>
  <w15:docId w15:val="{A2F93CB7-DADE-4E47-93F9-AF17C30E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1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22</Pages>
  <Words>7519</Words>
  <Characters>42862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эксперт</cp:lastModifiedBy>
  <cp:revision>10</cp:revision>
  <dcterms:created xsi:type="dcterms:W3CDTF">2022-09-24T13:40:00Z</dcterms:created>
  <dcterms:modified xsi:type="dcterms:W3CDTF">2024-09-24T08:35:00Z</dcterms:modified>
</cp:coreProperties>
</file>